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83CF7FE"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1B4F63" w:rsidRPr="00490F95">
        <w:rPr>
          <w:rFonts w:ascii="Verdana" w:hAnsi="Verdana" w:cs="Calibri"/>
          <w:i/>
          <w:lang w:val="en-GB"/>
        </w:rPr>
        <w:t>day/month/year</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w:t>
      </w:r>
      <w:r w:rsidR="001B4F63" w:rsidRPr="00490F95">
        <w:rPr>
          <w:rFonts w:ascii="Verdana" w:hAnsi="Verdana" w:cs="Calibri"/>
          <w:i/>
          <w:lang w:val="en-GB"/>
        </w:rPr>
        <w:t>day/month/year</w:t>
      </w:r>
      <w:r w:rsidRPr="00490F95">
        <w:rPr>
          <w:rFonts w:ascii="Verdana" w:hAnsi="Verdana" w:cs="Calibri"/>
          <w:i/>
          <w:lang w:val="en-GB"/>
        </w:rPr>
        <w:t>]</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1EE3B7AC"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w:t>
      </w:r>
      <w:r w:rsidR="001B4F63">
        <w:rPr>
          <w:rFonts w:ascii="Verdana" w:hAnsi="Verdana" w:cs="Calibri"/>
          <w:lang w:val="en-GB"/>
        </w:rPr>
        <w:t xml:space="preserve"> </w:t>
      </w:r>
      <w:r w:rsidR="001B4F63" w:rsidRPr="00490F95">
        <w:rPr>
          <w:rFonts w:ascii="Verdana" w:hAnsi="Verdana" w:cs="Calibri"/>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6A7CC6E2"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01ABC576" w:rsidR="001903D7" w:rsidRPr="007673FA" w:rsidRDefault="001903D7" w:rsidP="00D95A3D">
            <w:pPr>
              <w:shd w:val="clear" w:color="auto" w:fill="FFFFFF"/>
              <w:spacing w:after="12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4FE6C509"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35C2E196" w:rsidR="001903D7" w:rsidRPr="007673FA" w:rsidRDefault="001903D7" w:rsidP="00D95A3D">
            <w:pPr>
              <w:shd w:val="clear" w:color="auto" w:fill="FFFFFF"/>
              <w:spacing w:after="120"/>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6321CA8D"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6EEFB8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D95A3D">
              <w:rPr>
                <w:rFonts w:ascii="Verdana" w:hAnsi="Verdana" w:cs="Arial"/>
                <w:color w:val="002060"/>
                <w:sz w:val="20"/>
                <w:lang w:val="en-GB"/>
              </w:rPr>
              <w:t>2</w:t>
            </w:r>
            <w:r w:rsidR="001B4F63">
              <w:rPr>
                <w:rFonts w:ascii="Verdana" w:hAnsi="Verdana" w:cs="Arial"/>
                <w:color w:val="002060"/>
                <w:sz w:val="20"/>
                <w:lang w:val="en-GB"/>
              </w:rPr>
              <w:t>.</w:t>
            </w:r>
            <w:r w:rsidRPr="007673FA">
              <w:rPr>
                <w:rFonts w:ascii="Verdana" w:hAnsi="Verdana" w:cs="Arial"/>
                <w:color w:val="002060"/>
                <w:sz w:val="20"/>
                <w:lang w:val="en-GB"/>
              </w:rPr>
              <w:t>/20</w:t>
            </w:r>
            <w:r w:rsidR="00D95A3D">
              <w:rPr>
                <w:rFonts w:ascii="Verdana" w:hAnsi="Verdana" w:cs="Arial"/>
                <w:color w:val="002060"/>
                <w:sz w:val="20"/>
                <w:lang w:val="en-GB"/>
              </w:rPr>
              <w:t>2</w:t>
            </w:r>
            <w:r w:rsidR="001B4F63">
              <w:rPr>
                <w:rFonts w:ascii="Verdana" w:hAnsi="Verdana" w:cs="Arial"/>
                <w:color w:val="002060"/>
                <w:sz w:val="20"/>
                <w:lang w:val="en-GB"/>
              </w:rPr>
              <w:t>.</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22646CB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9341AE5"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86CF437" w:rsidR="007967A9" w:rsidRPr="005E466D" w:rsidRDefault="00D95A3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D95A3D">
            <w:pPr>
              <w:shd w:val="clear" w:color="auto" w:fill="FFFFFF"/>
              <w:ind w:right="-89"/>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EF8AD83" w:rsidR="007967A9" w:rsidRPr="005E466D" w:rsidRDefault="007967A9" w:rsidP="006F7138">
            <w:pPr>
              <w:shd w:val="clear" w:color="auto" w:fill="FFFFFF"/>
              <w:ind w:right="-1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05257135" w:rsidR="007967A9" w:rsidRPr="005E466D" w:rsidRDefault="007967A9" w:rsidP="00D95A3D">
            <w:pPr>
              <w:shd w:val="clear" w:color="auto" w:fill="FFFFFF"/>
              <w:ind w:right="-89"/>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D95A3D">
            <w:pPr>
              <w:shd w:val="clear" w:color="auto" w:fill="FFFFFF"/>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21A82CB1" w:rsidR="00A75662" w:rsidRPr="007673FA" w:rsidRDefault="00D95A3D" w:rsidP="00D95A3D">
            <w:pPr>
              <w:shd w:val="clear" w:color="auto" w:fill="FFFFFF"/>
              <w:ind w:right="-105"/>
              <w:jc w:val="left"/>
              <w:rPr>
                <w:rFonts w:ascii="Verdana" w:hAnsi="Verdana" w:cs="Arial"/>
                <w:b/>
                <w:color w:val="002060"/>
                <w:sz w:val="20"/>
                <w:lang w:val="en-GB"/>
              </w:rPr>
            </w:pPr>
            <w:r>
              <w:rPr>
                <w:rFonts w:ascii="Verdana" w:hAnsi="Verdana" w:cs="Arial"/>
                <w:b/>
                <w:color w:val="002060"/>
                <w:sz w:val="20"/>
                <w:lang w:val="en-GB"/>
              </w:rPr>
              <w:t>Polytechnic of Rijeka</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4D01B7E6" w:rsidR="00A75662" w:rsidRPr="007673FA" w:rsidRDefault="00D95A3D" w:rsidP="00D95A3D">
            <w:pPr>
              <w:shd w:val="clear" w:color="auto" w:fill="FFFFFF"/>
              <w:ind w:right="-79"/>
              <w:jc w:val="center"/>
              <w:rPr>
                <w:rFonts w:ascii="Verdana" w:hAnsi="Verdana" w:cs="Arial"/>
                <w:b/>
                <w:color w:val="002060"/>
                <w:sz w:val="20"/>
                <w:lang w:val="en-GB"/>
              </w:rPr>
            </w:pPr>
            <w:r>
              <w:rPr>
                <w:rFonts w:ascii="Verdana" w:hAnsi="Verdana" w:cs="Arial"/>
                <w:b/>
                <w:color w:val="002060"/>
                <w:sz w:val="20"/>
                <w:lang w:val="en-GB"/>
              </w:rPr>
              <w:t>Business Department</w:t>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128A831" w:rsidR="00A75662" w:rsidRPr="007673FA" w:rsidRDefault="00D95A3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RIJEKA02</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6A5B7E0C" w:rsidR="007967A9" w:rsidRPr="007673FA" w:rsidRDefault="00D95A3D" w:rsidP="00D95A3D">
            <w:pPr>
              <w:shd w:val="clear" w:color="auto" w:fill="FFFFFF"/>
              <w:ind w:right="-105"/>
              <w:jc w:val="left"/>
              <w:rPr>
                <w:rFonts w:ascii="Verdana" w:hAnsi="Verdana" w:cs="Arial"/>
                <w:color w:val="002060"/>
                <w:sz w:val="20"/>
                <w:lang w:val="en-GB"/>
              </w:rPr>
            </w:pPr>
            <w:proofErr w:type="spellStart"/>
            <w:r>
              <w:rPr>
                <w:rFonts w:ascii="Verdana" w:hAnsi="Verdana" w:cs="Arial"/>
                <w:color w:val="002060"/>
                <w:sz w:val="20"/>
                <w:lang w:val="en-GB"/>
              </w:rPr>
              <w:t>Trpimirova</w:t>
            </w:r>
            <w:proofErr w:type="spellEnd"/>
            <w:r>
              <w:rPr>
                <w:rFonts w:ascii="Verdana" w:hAnsi="Verdana" w:cs="Arial"/>
                <w:color w:val="002060"/>
                <w:sz w:val="20"/>
                <w:lang w:val="en-GB"/>
              </w:rPr>
              <w:t xml:space="preserve"> 2/V, Rijeka</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13443A73" w:rsidR="007967A9" w:rsidRPr="007673FA" w:rsidRDefault="00D95A3D" w:rsidP="00D95A3D">
            <w:pPr>
              <w:shd w:val="clear" w:color="auto" w:fill="FFFFFF"/>
              <w:ind w:right="-79"/>
              <w:jc w:val="center"/>
              <w:rPr>
                <w:rFonts w:ascii="Verdana" w:hAnsi="Verdana" w:cs="Arial"/>
                <w:b/>
                <w:sz w:val="20"/>
                <w:lang w:val="en-GB"/>
              </w:rPr>
            </w:pPr>
            <w:r>
              <w:rPr>
                <w:rFonts w:ascii="Verdana" w:hAnsi="Verdana" w:cs="Arial"/>
                <w:b/>
                <w:sz w:val="20"/>
                <w:lang w:val="en-GB"/>
              </w:rPr>
              <w:t>Croatia / HR</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424C44E4" w:rsidR="007967A9" w:rsidRPr="00782942" w:rsidRDefault="00D95A3D" w:rsidP="00D95A3D">
            <w:pPr>
              <w:shd w:val="clear" w:color="auto" w:fill="FFFFFF"/>
              <w:spacing w:after="120"/>
              <w:ind w:right="-105"/>
              <w:jc w:val="left"/>
              <w:rPr>
                <w:rFonts w:ascii="Verdana" w:hAnsi="Verdana" w:cs="Arial"/>
                <w:sz w:val="20"/>
                <w:lang w:val="en-GB"/>
              </w:rPr>
            </w:pPr>
            <w:r>
              <w:rPr>
                <w:rFonts w:ascii="Verdana" w:hAnsi="Verdana" w:cs="Arial"/>
                <w:sz w:val="20"/>
                <w:lang w:val="en-GB"/>
              </w:rPr>
              <w:t xml:space="preserve">Martina </w:t>
            </w:r>
            <w:proofErr w:type="spellStart"/>
            <w:r>
              <w:rPr>
                <w:rFonts w:ascii="Verdana" w:hAnsi="Verdana" w:cs="Arial"/>
                <w:sz w:val="20"/>
                <w:lang w:val="en-GB"/>
              </w:rPr>
              <w:t>Sudac</w:t>
            </w:r>
            <w:proofErr w:type="spellEnd"/>
            <w:r>
              <w:rPr>
                <w:rFonts w:ascii="Verdana" w:hAnsi="Verdana" w:cs="Arial"/>
                <w:sz w:val="20"/>
                <w:lang w:val="en-GB"/>
              </w:rPr>
              <w:t>, Erasmus coordinator</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12C71A2" w:rsidR="007967A9" w:rsidRPr="00D95A3D" w:rsidRDefault="00D95A3D" w:rsidP="00D95A3D">
            <w:pPr>
              <w:shd w:val="clear" w:color="auto" w:fill="FFFFFF"/>
              <w:spacing w:after="120"/>
              <w:ind w:right="-79"/>
              <w:jc w:val="left"/>
              <w:rPr>
                <w:rFonts w:ascii="Verdana" w:hAnsi="Verdana" w:cs="Arial"/>
                <w:b/>
                <w:color w:val="002060"/>
                <w:sz w:val="18"/>
                <w:szCs w:val="18"/>
                <w:lang w:val="fr-BE"/>
              </w:rPr>
            </w:pPr>
            <w:hyperlink r:id="rId14" w:history="1">
              <w:r w:rsidRPr="00D95A3D">
                <w:rPr>
                  <w:rStyle w:val="Hiperveza"/>
                  <w:rFonts w:ascii="Verdana" w:hAnsi="Verdana" w:cs="Arial"/>
                  <w:b/>
                  <w:sz w:val="18"/>
                  <w:szCs w:val="18"/>
                  <w:lang w:val="fr-BE"/>
                </w:rPr>
                <w:t>mobility@veleri.hr</w:t>
              </w:r>
            </w:hyperlink>
            <w:r w:rsidRPr="00D95A3D">
              <w:rPr>
                <w:rFonts w:ascii="Verdana" w:hAnsi="Verdana" w:cs="Arial"/>
                <w:b/>
                <w:color w:val="002060"/>
                <w:sz w:val="18"/>
                <w:szCs w:val="18"/>
                <w:lang w:val="fr-BE"/>
              </w:rPr>
              <w:t xml:space="preserve"> / +385 51 321 309</w:t>
            </w: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6F16E49A"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xml:space="preserve">: </w:t>
      </w:r>
      <w:r w:rsidR="001B4F63" w:rsidRPr="00121A1B">
        <w:rPr>
          <w:rFonts w:ascii="Verdana" w:hAnsi="Verdana" w:cs="Calibri"/>
          <w:lang w:val="en-GB"/>
        </w:rPr>
        <w:t>………………</w:t>
      </w:r>
      <w:proofErr w:type="gramStart"/>
      <w:r w:rsidR="001B4F63" w:rsidRPr="00121A1B">
        <w:rPr>
          <w:rFonts w:ascii="Verdana" w:hAnsi="Verdana" w:cs="Calibri"/>
          <w:lang w:val="en-GB"/>
        </w:rPr>
        <w:t>….</w:t>
      </w:r>
      <w:r w:rsidR="00377526" w:rsidRPr="00121A1B">
        <w:rPr>
          <w:rFonts w:ascii="Verdana" w:hAnsi="Verdana" w:cs="Calibri"/>
          <w:lang w:val="en-GB"/>
        </w:rPr>
        <w:t>.</w:t>
      </w:r>
      <w:proofErr w:type="gramEnd"/>
    </w:p>
    <w:p w14:paraId="56E93A26" w14:textId="66D95A95"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1B4F63">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3C91A3B5"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1B4F63" w:rsidRPr="00121A1B">
        <w:rPr>
          <w:rFonts w:ascii="Verdana" w:hAnsi="Verdana" w:cs="Calibri"/>
          <w:lang w:val="en-GB"/>
        </w:rPr>
        <w:t>………………….</w:t>
      </w:r>
    </w:p>
    <w:p w14:paraId="56E93A28" w14:textId="1239DA3E"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w:t>
      </w:r>
      <w:r w:rsidR="001B4F63">
        <w:rPr>
          <w:rFonts w:ascii="Verdana" w:hAnsi="Verdana" w:cs="Calibri"/>
          <w:lang w:val="en-GB"/>
        </w:rPr>
        <w:t xml:space="preserve"> </w:t>
      </w:r>
      <w:r w:rsidR="001B4F63" w:rsidRPr="00121A1B">
        <w:rPr>
          <w:rFonts w:ascii="Verdana" w:hAnsi="Verdana" w:cs="Calibri"/>
          <w:lang w:val="en-GB"/>
        </w:rPr>
        <w:t>………………….</w:t>
      </w:r>
    </w:p>
    <w:p w14:paraId="63DFBEF5" w14:textId="793EC9E6"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B4F63" w:rsidRPr="00121A1B">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3C73817" w14:textId="77777777" w:rsidR="001B4F63" w:rsidRDefault="001B4F63" w:rsidP="00E152D3">
            <w:pPr>
              <w:spacing w:after="120"/>
              <w:ind w:left="-6" w:firstLine="6"/>
              <w:rPr>
                <w:rFonts w:ascii="Verdana" w:hAnsi="Verdana" w:cs="Calibri"/>
                <w:b/>
                <w:sz w:val="20"/>
                <w:lang w:val="en-GB"/>
              </w:rPr>
            </w:pPr>
          </w:p>
          <w:p w14:paraId="56E93A2D" w14:textId="77777777" w:rsidR="00377526" w:rsidRPr="00490F95" w:rsidRDefault="00377526" w:rsidP="001B4F63">
            <w:pPr>
              <w:spacing w:after="120"/>
              <w:ind w:left="-6" w:firstLine="6"/>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6A4B9311" w14:textId="1DB0CB83" w:rsidR="0087569A" w:rsidRDefault="0087569A"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1000407C" w:rsidR="00153B61" w:rsidRPr="00665280" w:rsidRDefault="00153B61" w:rsidP="00FF62A2">
            <w:pPr>
              <w:spacing w:after="120"/>
              <w:ind w:left="-6" w:firstLine="6"/>
              <w:rPr>
                <w:rFonts w:ascii="Verdana" w:hAnsi="Verdana" w:cs="Calibri"/>
                <w:bCs/>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4B69302" w:rsidR="00153B61" w:rsidRPr="00665280" w:rsidRDefault="00153B61" w:rsidP="00FF62A2">
            <w:pPr>
              <w:spacing w:after="120"/>
              <w:ind w:left="-6" w:firstLine="6"/>
              <w:rPr>
                <w:rFonts w:ascii="Verdana" w:hAnsi="Verdana" w:cs="Calibri"/>
                <w:bCs/>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00F1D79"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665280">
              <w:rPr>
                <w:rFonts w:ascii="Verdana" w:hAnsi="Verdana" w:cs="Calibri"/>
                <w:sz w:val="20"/>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B32BC40"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665280">
              <w:rPr>
                <w:rFonts w:ascii="Verdana" w:hAnsi="Verdana" w:cs="Calibri"/>
                <w:sz w:val="20"/>
                <w:lang w:val="en-GB"/>
              </w:rPr>
              <w:t xml:space="preserve"> </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05B0" w14:textId="77777777" w:rsidR="005D3D67" w:rsidRDefault="005D3D67">
      <w:r>
        <w:separator/>
      </w:r>
    </w:p>
  </w:endnote>
  <w:endnote w:type="continuationSeparator" w:id="0">
    <w:p w14:paraId="4F8B3DB0" w14:textId="77777777" w:rsidR="005D3D67" w:rsidRDefault="005D3D67">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Podnoje"/>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8DDE" w14:textId="77777777" w:rsidR="005D3D67" w:rsidRDefault="005D3D67">
      <w:r>
        <w:separator/>
      </w:r>
    </w:p>
  </w:footnote>
  <w:footnote w:type="continuationSeparator" w:id="0">
    <w:p w14:paraId="77866010" w14:textId="77777777" w:rsidR="005D3D67" w:rsidRDefault="005D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488947">
    <w:abstractNumId w:val="1"/>
  </w:num>
  <w:num w:numId="2" w16cid:durableId="170802965">
    <w:abstractNumId w:val="0"/>
  </w:num>
  <w:num w:numId="3" w16cid:durableId="940648583">
    <w:abstractNumId w:val="18"/>
  </w:num>
  <w:num w:numId="4" w16cid:durableId="105076828">
    <w:abstractNumId w:val="27"/>
  </w:num>
  <w:num w:numId="5" w16cid:durableId="1930768967">
    <w:abstractNumId w:val="20"/>
  </w:num>
  <w:num w:numId="6" w16cid:durableId="356926547">
    <w:abstractNumId w:val="26"/>
  </w:num>
  <w:num w:numId="7" w16cid:durableId="2002736551">
    <w:abstractNumId w:val="42"/>
  </w:num>
  <w:num w:numId="8" w16cid:durableId="554318435">
    <w:abstractNumId w:val="43"/>
  </w:num>
  <w:num w:numId="9" w16cid:durableId="1864241519">
    <w:abstractNumId w:val="24"/>
  </w:num>
  <w:num w:numId="10" w16cid:durableId="139005812">
    <w:abstractNumId w:val="41"/>
  </w:num>
  <w:num w:numId="11" w16cid:durableId="168450799">
    <w:abstractNumId w:val="39"/>
  </w:num>
  <w:num w:numId="12" w16cid:durableId="2144619307">
    <w:abstractNumId w:val="30"/>
  </w:num>
  <w:num w:numId="13" w16cid:durableId="1515223071">
    <w:abstractNumId w:val="37"/>
  </w:num>
  <w:num w:numId="14" w16cid:durableId="710693894">
    <w:abstractNumId w:val="19"/>
  </w:num>
  <w:num w:numId="15" w16cid:durableId="1211645534">
    <w:abstractNumId w:val="25"/>
  </w:num>
  <w:num w:numId="16" w16cid:durableId="1918710104">
    <w:abstractNumId w:val="15"/>
  </w:num>
  <w:num w:numId="17" w16cid:durableId="1735546887">
    <w:abstractNumId w:val="21"/>
  </w:num>
  <w:num w:numId="18" w16cid:durableId="1210069568">
    <w:abstractNumId w:val="44"/>
  </w:num>
  <w:num w:numId="19" w16cid:durableId="538201390">
    <w:abstractNumId w:val="33"/>
  </w:num>
  <w:num w:numId="20" w16cid:durableId="700978523">
    <w:abstractNumId w:val="17"/>
  </w:num>
  <w:num w:numId="21" w16cid:durableId="1348486452">
    <w:abstractNumId w:val="28"/>
  </w:num>
  <w:num w:numId="22" w16cid:durableId="678116641">
    <w:abstractNumId w:val="29"/>
  </w:num>
  <w:num w:numId="23" w16cid:durableId="1966234928">
    <w:abstractNumId w:val="32"/>
  </w:num>
  <w:num w:numId="24" w16cid:durableId="535578833">
    <w:abstractNumId w:val="4"/>
  </w:num>
  <w:num w:numId="25" w16cid:durableId="129522145">
    <w:abstractNumId w:val="7"/>
  </w:num>
  <w:num w:numId="26" w16cid:durableId="945624947">
    <w:abstractNumId w:val="35"/>
  </w:num>
  <w:num w:numId="27" w16cid:durableId="626858978">
    <w:abstractNumId w:val="16"/>
  </w:num>
  <w:num w:numId="28" w16cid:durableId="708260897">
    <w:abstractNumId w:val="10"/>
  </w:num>
  <w:num w:numId="29" w16cid:durableId="75173749">
    <w:abstractNumId w:val="38"/>
  </w:num>
  <w:num w:numId="30" w16cid:durableId="351347811">
    <w:abstractNumId w:val="34"/>
  </w:num>
  <w:num w:numId="31" w16cid:durableId="804935774">
    <w:abstractNumId w:val="23"/>
  </w:num>
  <w:num w:numId="32" w16cid:durableId="1403406542">
    <w:abstractNumId w:val="12"/>
  </w:num>
  <w:num w:numId="33" w16cid:durableId="1071268893">
    <w:abstractNumId w:val="36"/>
  </w:num>
  <w:num w:numId="34" w16cid:durableId="1397363753">
    <w:abstractNumId w:val="13"/>
  </w:num>
  <w:num w:numId="35" w16cid:durableId="105733109">
    <w:abstractNumId w:val="14"/>
  </w:num>
  <w:num w:numId="36" w16cid:durableId="1466653888">
    <w:abstractNumId w:val="11"/>
  </w:num>
  <w:num w:numId="37" w16cid:durableId="926769482">
    <w:abstractNumId w:val="9"/>
  </w:num>
  <w:num w:numId="38" w16cid:durableId="2002659740">
    <w:abstractNumId w:val="36"/>
  </w:num>
  <w:num w:numId="39" w16cid:durableId="253513849">
    <w:abstractNumId w:val="45"/>
  </w:num>
  <w:num w:numId="40" w16cid:durableId="16940693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3446501">
    <w:abstractNumId w:val="3"/>
  </w:num>
  <w:num w:numId="42" w16cid:durableId="1481463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5274402">
    <w:abstractNumId w:val="18"/>
  </w:num>
  <w:num w:numId="44" w16cid:durableId="900286618">
    <w:abstractNumId w:val="18"/>
  </w:num>
  <w:num w:numId="45" w16cid:durableId="102532859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4F63"/>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101"/>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3C3A"/>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3D67"/>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280"/>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138"/>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95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69A"/>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4B34"/>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995"/>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5A3D"/>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491"/>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3EDA"/>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styleId="Nerijeenospominjanje">
    <w:name w:val="Unresolved Mention"/>
    <w:basedOn w:val="Zadanifontodlomka"/>
    <w:uiPriority w:val="99"/>
    <w:semiHidden/>
    <w:unhideWhenUsed/>
    <w:rsid w:val="00D9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obility@veleri.h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468</Words>
  <Characters>2671</Characters>
  <Application>Microsoft Office Word</Application>
  <DocSecurity>0</DocSecurity>
  <PresentationFormat>Microsoft Word 11.0</PresentationFormat>
  <Lines>22</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Eda Ribarić Čučković</cp:lastModifiedBy>
  <cp:revision>2</cp:revision>
  <cp:lastPrinted>2018-03-16T17:29:00Z</cp:lastPrinted>
  <dcterms:created xsi:type="dcterms:W3CDTF">2023-05-12T12:55:00Z</dcterms:created>
  <dcterms:modified xsi:type="dcterms:W3CDTF">2023-05-12T12:55:00Z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